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Default="00505D80" w:rsidP="00505D80">
      <w:pPr>
        <w:jc w:val="center"/>
      </w:pPr>
      <w:r>
        <w:t>AGENDA</w:t>
      </w:r>
    </w:p>
    <w:p w:rsidR="00505D80" w:rsidRDefault="00505D80" w:rsidP="00505D80">
      <w:pPr>
        <w:jc w:val="center"/>
      </w:pPr>
      <w:r>
        <w:t>ROLETTE COUNTY COMMISSIONERS</w:t>
      </w:r>
    </w:p>
    <w:p w:rsidR="00505D80" w:rsidRDefault="00505D80" w:rsidP="00505D80">
      <w:pPr>
        <w:jc w:val="center"/>
      </w:pPr>
      <w:r>
        <w:t>ROLETTE COUNTY, NORTH DAKOTA</w:t>
      </w:r>
    </w:p>
    <w:p w:rsidR="00505D80" w:rsidRDefault="006323B0" w:rsidP="00505D80">
      <w:pPr>
        <w:jc w:val="center"/>
      </w:pPr>
      <w:r>
        <w:t>March 18</w:t>
      </w:r>
      <w:r w:rsidR="00F44A6B">
        <w:t>, 2024</w:t>
      </w:r>
    </w:p>
    <w:p w:rsidR="00505D80" w:rsidRDefault="00F44A6B" w:rsidP="00505D80">
      <w:pPr>
        <w:jc w:val="center"/>
      </w:pPr>
      <w:r>
        <w:t>9:00 AM</w:t>
      </w:r>
    </w:p>
    <w:p w:rsidR="00505D80" w:rsidRDefault="00505D80" w:rsidP="00505D80">
      <w:pPr>
        <w:jc w:val="center"/>
      </w:pPr>
    </w:p>
    <w:p w:rsidR="00CC60C2" w:rsidRDefault="00505D80" w:rsidP="00505D80">
      <w:r>
        <w:t>PLEDGE OF ALLEGIANCE</w:t>
      </w:r>
    </w:p>
    <w:p w:rsidR="00505D80" w:rsidRDefault="00505D80" w:rsidP="00505D80"/>
    <w:p w:rsidR="006323B0" w:rsidRDefault="006323B0" w:rsidP="006323B0">
      <w:r>
        <w:t xml:space="preserve">9:00 am - </w:t>
      </w:r>
      <w:r>
        <w:rPr>
          <w:rFonts w:eastAsia="Times New Roman"/>
          <w:color w:val="212121"/>
        </w:rPr>
        <w:t>Use of personal Candles/Scentsy/other deodorizers other than cleaning products within the Rolette County Courthouse </w:t>
      </w:r>
    </w:p>
    <w:p w:rsidR="00F44A6B" w:rsidRDefault="006323B0" w:rsidP="00505D80">
      <w:r>
        <w:t>9:30 am – Mark Allery with updates on Machinery</w:t>
      </w:r>
    </w:p>
    <w:p w:rsidR="00505D80" w:rsidRDefault="006323B0" w:rsidP="00505D80">
      <w:r>
        <w:t>10:00 am - Wooden Structure Bridge in Kohlmeier Township</w:t>
      </w:r>
    </w:p>
    <w:p w:rsidR="00505D80" w:rsidRDefault="00505D80" w:rsidP="00505D80"/>
    <w:p w:rsidR="00505D80" w:rsidRDefault="00505D80" w:rsidP="00505D80"/>
    <w:p w:rsidR="00505D80" w:rsidRDefault="00505D80" w:rsidP="00505D80"/>
    <w:p w:rsidR="00505D80" w:rsidRDefault="00505D80" w:rsidP="00505D80"/>
    <w:p w:rsidR="00505D80" w:rsidRDefault="00505D80" w:rsidP="00505D80"/>
    <w:p w:rsidR="00505D80" w:rsidRDefault="00505D80" w:rsidP="00505D80"/>
    <w:p w:rsidR="00505D80" w:rsidRDefault="00505D80" w:rsidP="00505D80"/>
    <w:p w:rsidR="00505D80" w:rsidRDefault="00505D80" w:rsidP="00505D80"/>
    <w:p w:rsidR="00505D80" w:rsidRDefault="00505D80" w:rsidP="00505D80"/>
    <w:p w:rsidR="00505D80" w:rsidRDefault="00505D80" w:rsidP="00505D80"/>
    <w:p w:rsidR="00505D80" w:rsidRDefault="00505D80" w:rsidP="00505D80"/>
    <w:p w:rsidR="00505D80" w:rsidRDefault="00505D80" w:rsidP="00505D80"/>
    <w:p w:rsidR="00505D80" w:rsidRDefault="00505D80" w:rsidP="00505D80"/>
    <w:p w:rsidR="00CC60C2" w:rsidRDefault="00505D80" w:rsidP="00505D80">
      <w:r>
        <w:t>OTHER:</w:t>
      </w:r>
    </w:p>
    <w:p w:rsidR="00CC60C2" w:rsidRDefault="00CC60C2" w:rsidP="00505D80">
      <w:r>
        <w:t>Tax Director – Abatements</w:t>
      </w:r>
    </w:p>
    <w:p w:rsidR="00505D80" w:rsidRDefault="00F44A6B" w:rsidP="00505D80">
      <w:r>
        <w:t xml:space="preserve">Approval of </w:t>
      </w:r>
      <w:r w:rsidR="006323B0">
        <w:t>March 5</w:t>
      </w:r>
      <w:r>
        <w:t>, 2024 Minutes</w:t>
      </w:r>
    </w:p>
    <w:p w:rsidR="00CC60C2" w:rsidRDefault="00F44A6B" w:rsidP="00CC60C2">
      <w:r>
        <w:t>Approval of Bills</w:t>
      </w:r>
    </w:p>
    <w:p w:rsidR="00F44A6B" w:rsidRDefault="00F44A6B" w:rsidP="00505D80"/>
    <w:p w:rsidR="00505D80" w:rsidRDefault="00505D80" w:rsidP="00505D80"/>
    <w:p w:rsidR="00505D80" w:rsidRDefault="00505D80" w:rsidP="00505D80"/>
    <w:p w:rsidR="00505D80" w:rsidRDefault="00505D80" w:rsidP="00505D80"/>
    <w:p w:rsidR="00505D80" w:rsidRDefault="00505D80" w:rsidP="00505D80"/>
    <w:p w:rsidR="00505D80" w:rsidRDefault="00505D80" w:rsidP="00505D80"/>
    <w:p w:rsidR="00CC20FF" w:rsidRDefault="00CC20FF" w:rsidP="00CC20FF">
      <w:bookmarkStart w:id="0" w:name="_GoBack"/>
      <w:bookmarkEnd w:id="0"/>
      <w:r>
        <w:t>Join Zoom Meeting</w:t>
      </w:r>
    </w:p>
    <w:p w:rsidR="00CC20FF" w:rsidRDefault="00EE3D34" w:rsidP="00CC20FF">
      <w:pPr>
        <w:rPr>
          <w:sz w:val="20"/>
          <w:szCs w:val="20"/>
        </w:rPr>
      </w:pPr>
      <w:hyperlink r:id="rId8" w:history="1">
        <w:r w:rsidR="00CC20FF">
          <w:rPr>
            <w:rStyle w:val="Hyperlink"/>
            <w:sz w:val="20"/>
            <w:szCs w:val="20"/>
          </w:rPr>
          <w:t>https://us02web.zoom.us/j/86846013092?pwd=OS91Mm1IeCtoYlJUaGtjaGhCL2Z5QT09</w:t>
        </w:r>
      </w:hyperlink>
    </w:p>
    <w:p w:rsidR="00CC20FF" w:rsidRDefault="00CC20FF" w:rsidP="00CC20FF">
      <w:pPr>
        <w:rPr>
          <w:sz w:val="20"/>
          <w:szCs w:val="20"/>
        </w:rPr>
      </w:pPr>
    </w:p>
    <w:p w:rsidR="00CC20FF" w:rsidRDefault="00CC20FF" w:rsidP="00CC20FF">
      <w:pPr>
        <w:rPr>
          <w:sz w:val="20"/>
          <w:szCs w:val="20"/>
        </w:rPr>
      </w:pPr>
      <w:r>
        <w:rPr>
          <w:sz w:val="20"/>
          <w:szCs w:val="20"/>
        </w:rPr>
        <w:t>Meeting ID: 868 5784 9858</w:t>
      </w:r>
    </w:p>
    <w:p w:rsidR="00CC20FF" w:rsidRDefault="00CC20FF" w:rsidP="00CC20FF">
      <w:pPr>
        <w:rPr>
          <w:sz w:val="20"/>
          <w:szCs w:val="20"/>
        </w:rPr>
      </w:pPr>
    </w:p>
    <w:p w:rsidR="00CC20FF" w:rsidRDefault="00CC20FF" w:rsidP="00CC20FF">
      <w:pPr>
        <w:rPr>
          <w:sz w:val="20"/>
          <w:szCs w:val="20"/>
        </w:rPr>
      </w:pPr>
      <w:r>
        <w:rPr>
          <w:sz w:val="20"/>
          <w:szCs w:val="20"/>
        </w:rPr>
        <w:t>Passcode:  O7dVF2</w:t>
      </w:r>
    </w:p>
    <w:p w:rsidR="00505D80" w:rsidRDefault="00505D80" w:rsidP="00505D80"/>
    <w:p w:rsidR="00505D80" w:rsidRDefault="00505D80" w:rsidP="00505D80"/>
    <w:sectPr w:rsidR="00505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80"/>
    <w:rsid w:val="00505D80"/>
    <w:rsid w:val="006323B0"/>
    <w:rsid w:val="00645252"/>
    <w:rsid w:val="006D3D74"/>
    <w:rsid w:val="0083569A"/>
    <w:rsid w:val="00841D06"/>
    <w:rsid w:val="008743C5"/>
    <w:rsid w:val="008A33C7"/>
    <w:rsid w:val="00A9204E"/>
    <w:rsid w:val="00CC20FF"/>
    <w:rsid w:val="00CC60C2"/>
    <w:rsid w:val="00EE3D34"/>
    <w:rsid w:val="00F4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4928"/>
  <w15:chartTrackingRefBased/>
  <w15:docId w15:val="{2411D9C4-C5CD-4037-A97C-3EFBE5D3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F44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846013092?pwd=OS91Mm1IeCtoYlJUaGtjaGhCL2Z5QT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.tacket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Tackett</dc:creator>
  <cp:keywords/>
  <dc:description/>
  <cp:lastModifiedBy>Lisa Tackett</cp:lastModifiedBy>
  <cp:revision>6</cp:revision>
  <dcterms:created xsi:type="dcterms:W3CDTF">2024-03-11T19:39:00Z</dcterms:created>
  <dcterms:modified xsi:type="dcterms:W3CDTF">2024-03-15T19:04:00Z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